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before="20" w:line="240" w:lineRule="exact"/>
        <w:rPr>
          <w:sz w:val="24"/>
          <w:szCs w:val="24"/>
        </w:rPr>
      </w:pPr>
    </w:p>
    <w:p w:rsidR="0056026F" w:rsidRDefault="006B3276">
      <w:pPr>
        <w:spacing w:line="880" w:lineRule="exact"/>
        <w:ind w:left="1056" w:right="1034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b/>
          <w:i/>
          <w:color w:val="003398"/>
          <w:position w:val="-1"/>
          <w:sz w:val="82"/>
          <w:szCs w:val="82"/>
        </w:rPr>
        <w:t>Code of C</w:t>
      </w:r>
      <w:r>
        <w:rPr>
          <w:rFonts w:ascii="Arial" w:eastAsia="Arial" w:hAnsi="Arial" w:cs="Arial"/>
          <w:b/>
          <w:i/>
          <w:color w:val="003398"/>
          <w:spacing w:val="-2"/>
          <w:position w:val="-1"/>
          <w:sz w:val="82"/>
          <w:szCs w:val="82"/>
        </w:rPr>
        <w:t>o</w:t>
      </w:r>
      <w:r>
        <w:rPr>
          <w:rFonts w:ascii="Arial" w:eastAsia="Arial" w:hAnsi="Arial" w:cs="Arial"/>
          <w:b/>
          <w:i/>
          <w:color w:val="003398"/>
          <w:position w:val="-1"/>
          <w:sz w:val="82"/>
          <w:szCs w:val="82"/>
        </w:rPr>
        <w:t>nduct</w:t>
      </w:r>
    </w:p>
    <w:p w:rsidR="0056026F" w:rsidRDefault="0056026F">
      <w:pPr>
        <w:spacing w:line="200" w:lineRule="exact"/>
      </w:pPr>
    </w:p>
    <w:p w:rsidR="0056026F" w:rsidRDefault="0056026F">
      <w:pPr>
        <w:spacing w:before="10" w:line="260" w:lineRule="exact"/>
        <w:rPr>
          <w:sz w:val="26"/>
          <w:szCs w:val="26"/>
        </w:rPr>
      </w:pPr>
    </w:p>
    <w:p w:rsidR="0056026F" w:rsidRDefault="006B3276">
      <w:pPr>
        <w:spacing w:line="360" w:lineRule="auto"/>
        <w:ind w:left="1408" w:right="1387"/>
        <w:jc w:val="center"/>
        <w:rPr>
          <w:rFonts w:ascii="Arial" w:eastAsia="Arial" w:hAnsi="Arial" w:cs="Arial"/>
          <w:sz w:val="82"/>
          <w:szCs w:val="82"/>
        </w:rPr>
        <w:sectPr w:rsidR="0056026F">
          <w:pgSz w:w="12240" w:h="15840"/>
          <w:pgMar w:top="1480" w:right="170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i/>
          <w:color w:val="003398"/>
          <w:sz w:val="82"/>
          <w:szCs w:val="82"/>
        </w:rPr>
        <w:t>for pr</w:t>
      </w:r>
      <w:r>
        <w:rPr>
          <w:rFonts w:ascii="Arial" w:eastAsia="Arial" w:hAnsi="Arial" w:cs="Arial"/>
          <w:b/>
          <w:i/>
          <w:color w:val="003398"/>
          <w:spacing w:val="-1"/>
          <w:sz w:val="82"/>
          <w:szCs w:val="82"/>
        </w:rPr>
        <w:t>e</w:t>
      </w:r>
      <w:r>
        <w:rPr>
          <w:rFonts w:ascii="Arial" w:eastAsia="Arial" w:hAnsi="Arial" w:cs="Arial"/>
          <w:b/>
          <w:i/>
          <w:color w:val="003398"/>
          <w:sz w:val="82"/>
          <w:szCs w:val="82"/>
        </w:rPr>
        <w:t>vention of In</w:t>
      </w:r>
      <w:r>
        <w:rPr>
          <w:rFonts w:ascii="Arial" w:eastAsia="Arial" w:hAnsi="Arial" w:cs="Arial"/>
          <w:b/>
          <w:i/>
          <w:color w:val="003398"/>
          <w:spacing w:val="-1"/>
          <w:sz w:val="82"/>
          <w:szCs w:val="82"/>
        </w:rPr>
        <w:t>s</w:t>
      </w:r>
      <w:r>
        <w:rPr>
          <w:rFonts w:ascii="Arial" w:eastAsia="Arial" w:hAnsi="Arial" w:cs="Arial"/>
          <w:b/>
          <w:i/>
          <w:color w:val="003398"/>
          <w:sz w:val="82"/>
          <w:szCs w:val="82"/>
        </w:rPr>
        <w:t>id</w:t>
      </w:r>
      <w:r>
        <w:rPr>
          <w:rFonts w:ascii="Arial" w:eastAsia="Arial" w:hAnsi="Arial" w:cs="Arial"/>
          <w:b/>
          <w:i/>
          <w:color w:val="003398"/>
          <w:spacing w:val="-2"/>
          <w:sz w:val="82"/>
          <w:szCs w:val="82"/>
        </w:rPr>
        <w:t>e</w:t>
      </w:r>
      <w:r>
        <w:rPr>
          <w:rFonts w:ascii="Arial" w:eastAsia="Arial" w:hAnsi="Arial" w:cs="Arial"/>
          <w:b/>
          <w:i/>
          <w:color w:val="003398"/>
          <w:sz w:val="82"/>
          <w:szCs w:val="82"/>
        </w:rPr>
        <w:t>r Tra</w:t>
      </w:r>
      <w:r>
        <w:rPr>
          <w:rFonts w:ascii="Arial" w:eastAsia="Arial" w:hAnsi="Arial" w:cs="Arial"/>
          <w:b/>
          <w:i/>
          <w:color w:val="003398"/>
          <w:spacing w:val="-2"/>
          <w:sz w:val="82"/>
          <w:szCs w:val="82"/>
        </w:rPr>
        <w:t>d</w:t>
      </w:r>
      <w:r>
        <w:rPr>
          <w:rFonts w:ascii="Arial" w:eastAsia="Arial" w:hAnsi="Arial" w:cs="Arial"/>
          <w:b/>
          <w:i/>
          <w:color w:val="003398"/>
          <w:sz w:val="82"/>
          <w:szCs w:val="82"/>
        </w:rPr>
        <w:t>ing</w:t>
      </w: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before="3" w:line="240" w:lineRule="exact"/>
        <w:rPr>
          <w:sz w:val="24"/>
          <w:szCs w:val="24"/>
        </w:rPr>
      </w:pPr>
    </w:p>
    <w:p w:rsidR="0056026F" w:rsidRDefault="00E14396">
      <w:pPr>
        <w:spacing w:before="32"/>
        <w:ind w:left="120"/>
        <w:rPr>
          <w:rFonts w:ascii="Arial" w:eastAsia="Arial" w:hAnsi="Arial" w:cs="Arial"/>
          <w:sz w:val="22"/>
          <w:szCs w:val="22"/>
        </w:rPr>
      </w:pPr>
      <w:r w:rsidRPr="00E14396">
        <w:pict>
          <v:group id="_x0000_s1037" style="position:absolute;left:0;text-align:left;margin-left:245.75pt;margin-top:-17.25pt;width:120.35pt;height:0;z-index:-251660800;mso-position-horizontal-relative:page" coordorigin="4915,-345" coordsize="2407,0">
            <v:shape id="_x0000_s1038" style="position:absolute;left:4915;top:-345;width:2407;height:0" coordorigin="4915,-345" coordsize="2407,0" path="m4915,-345r2407,e" filled="f" strokeweight="12.82pt">
              <v:path arrowok="t"/>
            </v:shape>
            <w10:wrap anchorx="page"/>
          </v:group>
        </w:pict>
      </w:r>
      <w:r w:rsidR="006B3276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i/>
          <w:sz w:val="22"/>
          <w:szCs w:val="22"/>
        </w:rPr>
        <w:t xml:space="preserve">.        </w:t>
      </w:r>
      <w:r w:rsidR="006B3276">
        <w:rPr>
          <w:rFonts w:ascii="Arial" w:eastAsia="Arial" w:hAnsi="Arial" w:cs="Arial"/>
          <w:b/>
          <w:i/>
          <w:spacing w:val="48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 w:rsidR="006B3276">
        <w:rPr>
          <w:rFonts w:ascii="Arial" w:eastAsia="Arial" w:hAnsi="Arial" w:cs="Arial"/>
          <w:b/>
          <w:i/>
          <w:sz w:val="22"/>
          <w:szCs w:val="22"/>
        </w:rPr>
        <w:t>T</w:t>
      </w:r>
      <w:r w:rsidR="006B3276"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 w:rsidR="006B3276"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 w:rsidR="006B3276">
        <w:rPr>
          <w:rFonts w:ascii="Arial" w:eastAsia="Arial" w:hAnsi="Arial" w:cs="Arial"/>
          <w:b/>
          <w:i/>
          <w:spacing w:val="-1"/>
          <w:sz w:val="22"/>
          <w:szCs w:val="22"/>
        </w:rPr>
        <w:t>DUC</w:t>
      </w:r>
      <w:r w:rsidR="006B3276">
        <w:rPr>
          <w:rFonts w:ascii="Arial" w:eastAsia="Arial" w:hAnsi="Arial" w:cs="Arial"/>
          <w:b/>
          <w:i/>
          <w:sz w:val="22"/>
          <w:szCs w:val="22"/>
        </w:rPr>
        <w:t>T</w:t>
      </w:r>
      <w:r w:rsidR="006B3276"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 w:rsidR="006B3276">
        <w:rPr>
          <w:rFonts w:ascii="Arial" w:eastAsia="Arial" w:hAnsi="Arial" w:cs="Arial"/>
          <w:b/>
          <w:i/>
          <w:sz w:val="22"/>
          <w:szCs w:val="22"/>
        </w:rPr>
        <w:t>N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992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/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i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NS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a)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“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39" w:right="8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b)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under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c)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ode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and adop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and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 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 199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d)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ance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pany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39" w:right="8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e)   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ees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)       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on: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z w:val="22"/>
          <w:szCs w:val="22"/>
        </w:rPr>
        <w:t xml:space="preserve">)  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:rsidR="0056026F" w:rsidRDefault="006B3276">
      <w:pPr>
        <w:spacing w:before="1" w:line="240" w:lineRule="exact"/>
        <w:ind w:left="839" w:right="19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bu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56026F" w:rsidRDefault="006B3276">
      <w:pPr>
        <w:spacing w:line="240" w:lineRule="exact"/>
        <w:ind w:left="839" w:right="19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  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pans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56026F" w:rsidRDefault="006B3276">
      <w:pPr>
        <w:spacing w:before="1"/>
        <w:ind w:left="839" w:right="38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)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s;</w:t>
      </w:r>
    </w:p>
    <w:p w:rsidR="0056026F" w:rsidRDefault="006B3276">
      <w:pPr>
        <w:spacing w:line="240" w:lineRule="exact"/>
        <w:ind w:left="839" w:right="12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 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sposal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subs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; and</w:t>
      </w:r>
    </w:p>
    <w:p w:rsidR="0056026F" w:rsidRDefault="006B3276">
      <w:pPr>
        <w:spacing w:line="240" w:lineRule="exact"/>
        <w:ind w:left="839" w:right="950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cant 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3" w:line="280" w:lineRule="exact"/>
        <w:rPr>
          <w:sz w:val="28"/>
          <w:szCs w:val="28"/>
        </w:rPr>
      </w:pPr>
    </w:p>
    <w:p w:rsidR="0056026F" w:rsidRDefault="006B3276">
      <w:pPr>
        <w:spacing w:before="32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g)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egu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eans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:rsidR="0056026F" w:rsidRDefault="006B3276">
      <w:pPr>
        <w:spacing w:before="1"/>
        <w:ind w:left="840" w:right="45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h)   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ompany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pacing w:val="-1"/>
          <w:sz w:val="22"/>
          <w:szCs w:val="22"/>
        </w:rPr>
        <w:t>Limited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</w:p>
    <w:p w:rsidR="0056026F" w:rsidRDefault="006B3276">
      <w:pPr>
        <w:spacing w:before="4"/>
        <w:ind w:left="840" w:right="40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hi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p w:rsidR="0056026F" w:rsidRDefault="0056026F">
      <w:pPr>
        <w:spacing w:before="8" w:line="240" w:lineRule="exact"/>
        <w:rPr>
          <w:sz w:val="24"/>
          <w:szCs w:val="24"/>
        </w:rPr>
      </w:pPr>
    </w:p>
    <w:p w:rsidR="0056026F" w:rsidRDefault="006B3276">
      <w:pPr>
        <w:ind w:left="839" w:right="8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ompany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ecur</w:t>
      </w:r>
      <w:r>
        <w:rPr>
          <w:rFonts w:ascii="Arial" w:eastAsia="Arial" w:hAnsi="Arial" w:cs="Arial"/>
          <w:b/>
          <w:spacing w:val="1"/>
          <w:sz w:val="22"/>
          <w:szCs w:val="22"/>
        </w:rPr>
        <w:t>iti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7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)       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ompany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eans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erchant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kers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pany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spacing w:line="243" w:lineRule="auto"/>
        <w:ind w:left="839" w:right="8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)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ompany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3"/>
          <w:sz w:val="22"/>
          <w:szCs w:val="22"/>
        </w:rPr>
        <w:t>...................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rade</w:t>
      </w:r>
      <w:proofErr w:type="spell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NCDE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7" w:line="240" w:lineRule="exact"/>
        <w:rPr>
          <w:sz w:val="24"/>
          <w:szCs w:val="24"/>
        </w:rPr>
      </w:pPr>
    </w:p>
    <w:p w:rsidR="0056026F" w:rsidRDefault="006B3276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)  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ompany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eans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nsurance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rok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ces 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:rsidR="0056026F" w:rsidRDefault="006B3276">
      <w:pPr>
        <w:spacing w:before="1"/>
        <w:ind w:left="839" w:right="5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39" w:right="8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)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roup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Global Securities Limited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ERPRE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CER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 W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EXPRESS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NS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39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956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1992 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/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PRESERVA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SENS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NFOR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3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ny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3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2" w:line="240" w:lineRule="exact"/>
        <w:rPr>
          <w:sz w:val="24"/>
          <w:szCs w:val="24"/>
        </w:rPr>
      </w:pPr>
    </w:p>
    <w:p w:rsidR="0056026F" w:rsidRDefault="006B3276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VERV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COD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NDUCT</w:t>
      </w:r>
    </w:p>
    <w:p w:rsidR="0056026F" w:rsidRDefault="0056026F">
      <w:pPr>
        <w:spacing w:before="6" w:line="260" w:lineRule="exact"/>
        <w:rPr>
          <w:sz w:val="26"/>
          <w:szCs w:val="26"/>
        </w:rPr>
      </w:pPr>
    </w:p>
    <w:p w:rsidR="0056026F" w:rsidRDefault="006B3276">
      <w:pPr>
        <w:tabs>
          <w:tab w:val="left" w:pos="820"/>
        </w:tabs>
        <w:ind w:left="838" w:right="83" w:hanging="360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squa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seconda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based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ades.</w:t>
      </w:r>
    </w:p>
    <w:p w:rsidR="0056026F" w:rsidRDefault="0056026F">
      <w:pPr>
        <w:spacing w:before="17" w:line="280" w:lineRule="exact"/>
        <w:rPr>
          <w:sz w:val="28"/>
          <w:szCs w:val="28"/>
        </w:rPr>
      </w:pPr>
    </w:p>
    <w:p w:rsidR="0056026F" w:rsidRDefault="006B3276">
      <w:pPr>
        <w:tabs>
          <w:tab w:val="left" w:pos="800"/>
        </w:tabs>
        <w:spacing w:before="35"/>
        <w:ind w:left="800" w:right="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ased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east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 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s.</w:t>
      </w:r>
    </w:p>
    <w:p w:rsidR="0056026F" w:rsidRDefault="006B3276">
      <w:pPr>
        <w:tabs>
          <w:tab w:val="left" w:pos="800"/>
        </w:tabs>
        <w:spacing w:before="13"/>
        <w:ind w:left="800" w:right="80" w:hanging="360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720" w:header="720" w:footer="720" w:gutter="0"/>
          <w:cols w:space="720"/>
        </w:sect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ends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5" w:line="120" w:lineRule="exact"/>
        <w:rPr>
          <w:sz w:val="13"/>
          <w:szCs w:val="13"/>
        </w:rPr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6B3276">
      <w:pPr>
        <w:spacing w:before="32"/>
        <w:ind w:left="17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SEC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ION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 xml:space="preserve"> B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: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PR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O</w:t>
      </w:r>
      <w:r>
        <w:rPr>
          <w:rFonts w:ascii="Arial" w:eastAsia="Arial" w:hAnsi="Arial" w:cs="Arial"/>
          <w:b/>
          <w:color w:val="FEFFFF"/>
          <w:spacing w:val="-4"/>
          <w:sz w:val="22"/>
          <w:szCs w:val="22"/>
          <w:highlight w:val="black"/>
        </w:rPr>
        <w:t>H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B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ION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O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D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>E</w:t>
      </w:r>
      <w:r>
        <w:rPr>
          <w:rFonts w:ascii="Arial" w:eastAsia="Arial" w:hAnsi="Arial" w:cs="Arial"/>
          <w:b/>
          <w:color w:val="FEFFFF"/>
          <w:spacing w:val="-8"/>
          <w:sz w:val="22"/>
          <w:szCs w:val="22"/>
          <w:highlight w:val="black"/>
        </w:rPr>
        <w:t>A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L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 xml:space="preserve"> IN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 xml:space="preserve"> SEC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U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R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E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S</w:t>
      </w:r>
    </w:p>
    <w:p w:rsidR="0056026F" w:rsidRDefault="0056026F">
      <w:pPr>
        <w:spacing w:before="16" w:line="240" w:lineRule="exact"/>
        <w:rPr>
          <w:sz w:val="24"/>
          <w:szCs w:val="24"/>
        </w:rPr>
      </w:pPr>
    </w:p>
    <w:p w:rsidR="0056026F" w:rsidRDefault="006B3276">
      <w:pPr>
        <w:ind w:left="840" w:right="7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BU</w:t>
      </w:r>
      <w:r>
        <w:rPr>
          <w:rFonts w:ascii="Arial" w:eastAsia="Arial" w:hAnsi="Arial" w:cs="Arial"/>
          <w:b/>
          <w:i/>
          <w:sz w:val="22"/>
          <w:szCs w:val="22"/>
        </w:rPr>
        <w:t>Y /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i/>
          <w:sz w:val="22"/>
          <w:szCs w:val="22"/>
        </w:rPr>
        <w:t>LL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/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HER</w:t>
      </w:r>
      <w:r>
        <w:rPr>
          <w:rFonts w:ascii="Arial" w:eastAsia="Arial" w:hAnsi="Arial" w:cs="Arial"/>
          <w:b/>
          <w:i/>
          <w:sz w:val="22"/>
          <w:szCs w:val="22"/>
        </w:rPr>
        <w:t>W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DEA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SECUR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F </w:t>
      </w:r>
      <w:r w:rsidR="00A53A6E"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...................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LIMITED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 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SECUR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TS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tabs>
          <w:tab w:val="left" w:pos="820"/>
        </w:tabs>
        <w:ind w:left="840" w:right="8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ny  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oyee,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z w:val="22"/>
          <w:szCs w:val="22"/>
        </w:rPr>
        <w:t xml:space="preserve">hen </w:t>
      </w:r>
      <w:r>
        <w:rPr>
          <w:rFonts w:ascii="Arial" w:eastAsia="Arial" w:hAnsi="Arial" w:cs="Arial"/>
          <w:i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possess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 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any </w:t>
      </w:r>
      <w:r>
        <w:rPr>
          <w:rFonts w:ascii="Arial" w:eastAsia="Arial" w:hAnsi="Arial" w:cs="Arial"/>
          <w:i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unpub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 xml:space="preserve">shed 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ce </w:t>
      </w:r>
      <w:r>
        <w:rPr>
          <w:rFonts w:ascii="Arial" w:eastAsia="Arial" w:hAnsi="Arial" w:cs="Arial"/>
          <w:i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sens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ve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on,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 or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lli</w:t>
      </w:r>
      <w:r>
        <w:rPr>
          <w:rFonts w:ascii="Arial" w:eastAsia="Arial" w:hAnsi="Arial" w:cs="Arial"/>
          <w:i/>
          <w:sz w:val="22"/>
          <w:szCs w:val="22"/>
        </w:rPr>
        <w:t>ng under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i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Gr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, sha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l no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p w:rsidR="0056026F" w:rsidRDefault="0056026F">
      <w:pPr>
        <w:spacing w:before="8" w:line="260" w:lineRule="exact"/>
        <w:rPr>
          <w:sz w:val="26"/>
          <w:szCs w:val="26"/>
        </w:rPr>
      </w:pPr>
    </w:p>
    <w:p w:rsidR="0056026F" w:rsidRDefault="006B3276">
      <w:pPr>
        <w:tabs>
          <w:tab w:val="left" w:pos="1180"/>
        </w:tabs>
        <w:ind w:left="1200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uy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/ se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l /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deal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secu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4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 any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es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lli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under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i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Gr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her pe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son.</w:t>
      </w:r>
    </w:p>
    <w:p w:rsidR="0056026F" w:rsidRDefault="006B3276">
      <w:pPr>
        <w:tabs>
          <w:tab w:val="left" w:pos="1200"/>
        </w:tabs>
        <w:spacing w:before="13"/>
        <w:ind w:left="1200" w:right="8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un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,  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counsel  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or  </w:t>
      </w:r>
      <w:r>
        <w:rPr>
          <w:rFonts w:ascii="Arial" w:eastAsia="Arial" w:hAnsi="Arial" w:cs="Arial"/>
          <w:i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e  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any  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pub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 xml:space="preserve">shed  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ce  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sens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ve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pe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ded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 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ned above sha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l be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 any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un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equ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bus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ness or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oy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under any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aw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ce.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tabs>
          <w:tab w:val="left" w:pos="840"/>
        </w:tabs>
        <w:spacing w:line="240" w:lineRule="exact"/>
        <w:ind w:left="840" w:right="8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yst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ho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epa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ep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not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un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ake any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ade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secu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hat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30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days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fr</w:t>
      </w:r>
      <w:r>
        <w:rPr>
          <w:rFonts w:ascii="Arial" w:eastAsia="Arial" w:hAnsi="Arial" w:cs="Arial"/>
          <w:i/>
          <w:sz w:val="22"/>
          <w:szCs w:val="22"/>
        </w:rPr>
        <w:t>om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ep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 of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such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epo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tabs>
          <w:tab w:val="left" w:pos="840"/>
        </w:tabs>
        <w:ind w:left="840" w:right="8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ny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oyee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B,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ho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er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/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engaged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en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sha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l n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deal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sec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pany.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 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D /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SECUR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ES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pany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vy 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put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6B3276">
      <w:pPr>
        <w:spacing w:line="240" w:lineRule="exact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pany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ook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Lead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</w:t>
      </w:r>
    </w:p>
    <w:p w:rsidR="0056026F" w:rsidRDefault="006B3276">
      <w:pPr>
        <w:spacing w:before="1"/>
        <w:ind w:left="84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pen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- back,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any 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put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41" w:right="81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pan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l be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cove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under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pacing w:val="-4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/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st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l be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egu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bas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ough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nal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upda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schedu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ode.</w:t>
      </w:r>
    </w:p>
    <w:p w:rsidR="0056026F" w:rsidRDefault="0056026F">
      <w:pPr>
        <w:spacing w:before="5" w:line="120" w:lineRule="exact"/>
        <w:rPr>
          <w:sz w:val="13"/>
          <w:szCs w:val="13"/>
        </w:rPr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A53A6E" w:rsidRDefault="006B3276">
      <w:pPr>
        <w:spacing w:before="32" w:line="482" w:lineRule="auto"/>
        <w:ind w:left="120" w:right="402" w:firstLine="322"/>
        <w:rPr>
          <w:rFonts w:ascii="Arial" w:eastAsia="Arial" w:hAnsi="Arial" w:cs="Arial"/>
          <w:b/>
          <w:color w:val="FEFFFF"/>
          <w:spacing w:val="-1"/>
          <w:sz w:val="22"/>
          <w:szCs w:val="22"/>
        </w:rPr>
      </w:pP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SEC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IO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 xml:space="preserve">N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C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: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D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>E</w:t>
      </w:r>
      <w:r>
        <w:rPr>
          <w:rFonts w:ascii="Arial" w:eastAsia="Arial" w:hAnsi="Arial" w:cs="Arial"/>
          <w:b/>
          <w:color w:val="FEFFFF"/>
          <w:spacing w:val="-6"/>
          <w:sz w:val="22"/>
          <w:szCs w:val="22"/>
          <w:highlight w:val="black"/>
        </w:rPr>
        <w:t>A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L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N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G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 xml:space="preserve">N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SECUR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ES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 xml:space="preserve"> O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F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 xml:space="preserve"> </w:t>
      </w:r>
      <w:r w:rsidR="00A53A6E"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...................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 xml:space="preserve"> LIMITED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 xml:space="preserve"> </w:t>
      </w:r>
    </w:p>
    <w:p w:rsidR="0056026F" w:rsidRDefault="006B3276">
      <w:pPr>
        <w:spacing w:before="32" w:line="482" w:lineRule="auto"/>
        <w:ind w:left="120" w:right="402" w:firstLine="3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LE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RAD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PER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D</w:t>
      </w:r>
    </w:p>
    <w:p w:rsidR="0056026F" w:rsidRDefault="006B3276">
      <w:pPr>
        <w:tabs>
          <w:tab w:val="left" w:pos="840"/>
        </w:tabs>
        <w:spacing w:before="5"/>
        <w:ind w:left="840" w:right="8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deal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ods: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40" w:right="8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announce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annual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6B3276">
      <w:pPr>
        <w:spacing w:line="240" w:lineRule="exact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 /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nal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dend.</w:t>
      </w:r>
    </w:p>
    <w:p w:rsidR="0056026F" w:rsidRDefault="006B3276">
      <w:pPr>
        <w:spacing w:before="6" w:line="240" w:lineRule="exact"/>
        <w:ind w:left="840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 hou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annou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dend.</w:t>
      </w:r>
    </w:p>
    <w:p w:rsidR="0056026F" w:rsidRDefault="006B3276">
      <w:pPr>
        <w:spacing w:before="2" w:line="240" w:lineRule="exact"/>
        <w:ind w:left="840" w:right="8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sens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and unpub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ed:</w:t>
      </w:r>
    </w:p>
    <w:p w:rsidR="0056026F" w:rsidRDefault="006B3276">
      <w:pPr>
        <w:spacing w:before="12"/>
        <w:ind w:left="840" w:right="163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oposal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spect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bonus,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</w:p>
    <w:p w:rsidR="0056026F" w:rsidRDefault="006B3276">
      <w:pPr>
        <w:tabs>
          <w:tab w:val="left" w:pos="1180"/>
        </w:tabs>
        <w:spacing w:before="12"/>
        <w:ind w:left="1200" w:right="86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oposal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pans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:rsidR="0056026F" w:rsidRDefault="006B3276">
      <w:pPr>
        <w:spacing w:before="13"/>
        <w:ind w:left="840" w:right="703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oposal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spect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</w:p>
    <w:p w:rsidR="0056026F" w:rsidRDefault="006B3276">
      <w:pPr>
        <w:tabs>
          <w:tab w:val="left" w:pos="1180"/>
        </w:tabs>
        <w:spacing w:before="19" w:line="240" w:lineRule="exact"/>
        <w:ind w:left="1200" w:right="84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oposal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sposal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unde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ng</w:t>
      </w:r>
    </w:p>
    <w:p w:rsidR="0056026F" w:rsidRDefault="006B3276">
      <w:pPr>
        <w:spacing w:before="12"/>
        <w:ind w:left="84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oposal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:rsidR="0056026F" w:rsidRDefault="006B3276">
      <w:pPr>
        <w:spacing w:line="240" w:lineRule="exact"/>
        <w:ind w:left="12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apny</w:t>
      </w:r>
      <w:proofErr w:type="spellEnd"/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1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ndow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abo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ance 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od  of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 open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5" w:line="120" w:lineRule="exact"/>
        <w:rPr>
          <w:sz w:val="13"/>
          <w:szCs w:val="13"/>
        </w:rPr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6B3276">
      <w:pPr>
        <w:spacing w:before="32" w:line="482" w:lineRule="auto"/>
        <w:ind w:left="100" w:right="252" w:firstLine="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SEC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IO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 xml:space="preserve">N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D:</w:t>
      </w:r>
      <w:r>
        <w:rPr>
          <w:rFonts w:ascii="Arial" w:eastAsia="Arial" w:hAnsi="Arial" w:cs="Arial"/>
          <w:b/>
          <w:color w:val="FEFFFF"/>
          <w:spacing w:val="3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PRE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-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C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L</w:t>
      </w:r>
      <w:r>
        <w:rPr>
          <w:rFonts w:ascii="Arial" w:eastAsia="Arial" w:hAnsi="Arial" w:cs="Arial"/>
          <w:b/>
          <w:i/>
          <w:color w:val="FEFFFF"/>
          <w:spacing w:val="-3"/>
          <w:sz w:val="22"/>
          <w:szCs w:val="22"/>
          <w:highlight w:val="black"/>
        </w:rPr>
        <w:t>E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ARANCE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,</w:t>
      </w:r>
      <w:r>
        <w:rPr>
          <w:rFonts w:ascii="Arial" w:eastAsia="Arial" w:hAnsi="Arial" w:cs="Arial"/>
          <w:b/>
          <w:i/>
          <w:color w:val="FEFFFF"/>
          <w:spacing w:val="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EXECU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>IO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N</w:t>
      </w:r>
      <w:r>
        <w:rPr>
          <w:rFonts w:ascii="Arial" w:eastAsia="Arial" w:hAnsi="Arial" w:cs="Arial"/>
          <w:b/>
          <w:i/>
          <w:color w:val="FEFFFF"/>
          <w:spacing w:val="-2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AND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REP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>O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R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NG</w:t>
      </w:r>
      <w:r>
        <w:rPr>
          <w:rFonts w:ascii="Arial" w:eastAsia="Arial" w:hAnsi="Arial" w:cs="Arial"/>
          <w:b/>
          <w:i/>
          <w:color w:val="FEFFFF"/>
          <w:spacing w:val="3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R</w:t>
      </w:r>
      <w:r>
        <w:rPr>
          <w:rFonts w:ascii="Arial" w:eastAsia="Arial" w:hAnsi="Arial" w:cs="Arial"/>
          <w:b/>
          <w:i/>
          <w:color w:val="FEFFFF"/>
          <w:spacing w:val="-3"/>
          <w:sz w:val="22"/>
          <w:szCs w:val="22"/>
          <w:highlight w:val="black"/>
        </w:rPr>
        <w:t>E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QU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>I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R</w:t>
      </w:r>
      <w:r>
        <w:rPr>
          <w:rFonts w:ascii="Arial" w:eastAsia="Arial" w:hAnsi="Arial" w:cs="Arial"/>
          <w:b/>
          <w:i/>
          <w:color w:val="FEFFFF"/>
          <w:spacing w:val="1"/>
          <w:sz w:val="22"/>
          <w:szCs w:val="22"/>
          <w:highlight w:val="black"/>
        </w:rPr>
        <w:t>M</w:t>
      </w:r>
      <w:r>
        <w:rPr>
          <w:rFonts w:ascii="Arial" w:eastAsia="Arial" w:hAnsi="Arial" w:cs="Arial"/>
          <w:b/>
          <w:i/>
          <w:color w:val="FEFFFF"/>
          <w:spacing w:val="-1"/>
          <w:sz w:val="22"/>
          <w:szCs w:val="22"/>
          <w:highlight w:val="black"/>
        </w:rPr>
        <w:t>EN</w:t>
      </w:r>
      <w:r>
        <w:rPr>
          <w:rFonts w:ascii="Arial" w:eastAsia="Arial" w:hAnsi="Arial" w:cs="Arial"/>
          <w:b/>
          <w:i/>
          <w:color w:val="FEFFFF"/>
          <w:sz w:val="22"/>
          <w:szCs w:val="22"/>
          <w:highlight w:val="black"/>
        </w:rPr>
        <w:t>TS</w:t>
      </w:r>
      <w:r>
        <w:rPr>
          <w:rFonts w:ascii="Arial" w:eastAsia="Arial" w:hAnsi="Arial" w:cs="Arial"/>
          <w:b/>
          <w:i/>
          <w:color w:val="FEFFFF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i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PRE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EARAN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000000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000000"/>
          <w:spacing w:val="-1"/>
          <w:sz w:val="22"/>
          <w:szCs w:val="22"/>
        </w:rPr>
        <w:t>RADE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</w:t>
      </w:r>
    </w:p>
    <w:p w:rsidR="0056026F" w:rsidRDefault="006B3276">
      <w:pPr>
        <w:spacing w:before="5"/>
        <w:ind w:left="819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ecu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es  of 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 xml:space="preserve">ompany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10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i/>
          <w:sz w:val="22"/>
          <w:szCs w:val="22"/>
        </w:rPr>
        <w:t>000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shares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endar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one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e-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 be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subsc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enounced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19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 secu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es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deal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any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ended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1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i/>
          <w:sz w:val="22"/>
          <w:szCs w:val="22"/>
        </w:rPr>
        <w:t>000</w:t>
      </w:r>
      <w:r>
        <w:rPr>
          <w:rFonts w:ascii="Arial" w:eastAsia="Arial" w:hAnsi="Arial" w:cs="Arial"/>
          <w:b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shares</w:t>
      </w:r>
      <w:r>
        <w:rPr>
          <w:rFonts w:ascii="Arial" w:eastAsia="Arial" w:hAnsi="Arial" w:cs="Arial"/>
          <w:b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endar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/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 be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 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enounce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20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20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 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20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nder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ock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any such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 on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19" w:right="8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 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 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“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od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case 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sonal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such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19" w:right="82" w:hanging="360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7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oll</w:t>
      </w:r>
      <w:r>
        <w:rPr>
          <w:rFonts w:ascii="Arial" w:eastAsia="Arial" w:hAnsi="Arial" w:cs="Arial"/>
          <w:sz w:val="22"/>
          <w:szCs w:val="22"/>
        </w:rPr>
        <w:t xml:space="preserve">ow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sue.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:rsidR="0056026F" w:rsidRDefault="0056026F">
      <w:pPr>
        <w:spacing w:before="5" w:line="280" w:lineRule="exact"/>
        <w:rPr>
          <w:sz w:val="28"/>
          <w:szCs w:val="28"/>
        </w:rPr>
      </w:pPr>
    </w:p>
    <w:p w:rsidR="0056026F" w:rsidRDefault="006B3276">
      <w:pPr>
        <w:spacing w:before="32"/>
        <w:ind w:left="840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8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40" w:right="8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 xml:space="preserve">)   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56026F" w:rsidRDefault="0056026F">
      <w:pPr>
        <w:spacing w:before="14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4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The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pany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ay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eq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 an unde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ng </w:t>
      </w:r>
      <w:r>
        <w:rPr>
          <w:rFonts w:ascii="Arial" w:eastAsia="Arial" w:hAnsi="Arial" w:cs="Arial"/>
          <w:i/>
          <w:spacing w:val="1"/>
          <w:sz w:val="22"/>
          <w:szCs w:val="22"/>
        </w:rPr>
        <w:t>fr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z w:val="22"/>
          <w:szCs w:val="22"/>
        </w:rPr>
        <w:t>he 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oyees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he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 spec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chedu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EXECU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RADE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e-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  </w:t>
      </w:r>
      <w:r>
        <w:rPr>
          <w:rFonts w:ascii="Arial" w:eastAsia="Arial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REP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i/>
          <w:sz w:val="22"/>
          <w:szCs w:val="22"/>
        </w:rPr>
        <w:t>TS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40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ees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under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oup 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 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dependent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1200" w:right="8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</w:p>
    <w:p w:rsidR="0056026F" w:rsidRDefault="006B3276">
      <w:pPr>
        <w:spacing w:line="240" w:lineRule="exact"/>
        <w:ind w:left="840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</w:p>
    <w:p w:rsidR="0056026F" w:rsidRDefault="006B3276">
      <w:pPr>
        <w:spacing w:before="2" w:line="240" w:lineRule="exact"/>
        <w:ind w:left="840" w:right="2064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 31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nnual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</w:p>
    <w:p w:rsidR="0056026F" w:rsidRDefault="0056026F">
      <w:pPr>
        <w:spacing w:before="7" w:line="240" w:lineRule="exact"/>
        <w:rPr>
          <w:sz w:val="24"/>
          <w:szCs w:val="24"/>
        </w:rPr>
      </w:pPr>
    </w:p>
    <w:p w:rsidR="0056026F" w:rsidRDefault="006B3276">
      <w:pPr>
        <w:ind w:left="840" w:right="81"/>
        <w:jc w:val="both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dependent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ily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ode.</w:t>
      </w:r>
    </w:p>
    <w:p w:rsidR="0056026F" w:rsidRDefault="0056026F">
      <w:pPr>
        <w:spacing w:before="5" w:line="120" w:lineRule="exact"/>
        <w:rPr>
          <w:sz w:val="13"/>
          <w:szCs w:val="13"/>
        </w:rPr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6B3276">
      <w:pPr>
        <w:spacing w:before="32"/>
        <w:ind w:left="28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SEC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T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IO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 xml:space="preserve">N 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E: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 xml:space="preserve"> 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MI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SCE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L</w:t>
      </w:r>
      <w:r>
        <w:rPr>
          <w:rFonts w:ascii="Arial" w:eastAsia="Arial" w:hAnsi="Arial" w:cs="Arial"/>
          <w:b/>
          <w:color w:val="FEFFFF"/>
          <w:spacing w:val="2"/>
          <w:sz w:val="22"/>
          <w:szCs w:val="22"/>
          <w:highlight w:val="black"/>
        </w:rPr>
        <w:t>L</w:t>
      </w:r>
      <w:r>
        <w:rPr>
          <w:rFonts w:ascii="Arial" w:eastAsia="Arial" w:hAnsi="Arial" w:cs="Arial"/>
          <w:b/>
          <w:color w:val="FEFFFF"/>
          <w:spacing w:val="-3"/>
          <w:sz w:val="22"/>
          <w:szCs w:val="22"/>
          <w:highlight w:val="black"/>
        </w:rPr>
        <w:t>A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NE</w:t>
      </w:r>
      <w:r>
        <w:rPr>
          <w:rFonts w:ascii="Arial" w:eastAsia="Arial" w:hAnsi="Arial" w:cs="Arial"/>
          <w:b/>
          <w:color w:val="FEFFFF"/>
          <w:spacing w:val="1"/>
          <w:sz w:val="22"/>
          <w:szCs w:val="22"/>
          <w:highlight w:val="black"/>
        </w:rPr>
        <w:t>O</w:t>
      </w:r>
      <w:r>
        <w:rPr>
          <w:rFonts w:ascii="Arial" w:eastAsia="Arial" w:hAnsi="Arial" w:cs="Arial"/>
          <w:b/>
          <w:color w:val="FEFFFF"/>
          <w:spacing w:val="-1"/>
          <w:sz w:val="22"/>
          <w:szCs w:val="22"/>
          <w:highlight w:val="black"/>
        </w:rPr>
        <w:t>U</w:t>
      </w:r>
      <w:r>
        <w:rPr>
          <w:rFonts w:ascii="Arial" w:eastAsia="Arial" w:hAnsi="Arial" w:cs="Arial"/>
          <w:b/>
          <w:color w:val="FEFFFF"/>
          <w:sz w:val="22"/>
          <w:szCs w:val="22"/>
          <w:highlight w:val="black"/>
        </w:rPr>
        <w:t>S</w:t>
      </w:r>
    </w:p>
    <w:p w:rsidR="0056026F" w:rsidRDefault="0056026F">
      <w:pPr>
        <w:spacing w:before="16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 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PENA</w:t>
      </w:r>
      <w:r>
        <w:rPr>
          <w:rFonts w:ascii="Arial" w:eastAsia="Arial" w:hAnsi="Arial" w:cs="Arial"/>
          <w:b/>
          <w:i/>
          <w:sz w:val="22"/>
          <w:szCs w:val="22"/>
        </w:rPr>
        <w:t>LT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RAVEN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840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ny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 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ac</w:t>
      </w:r>
      <w:r>
        <w:rPr>
          <w:rFonts w:ascii="Arial" w:eastAsia="Arial" w:hAnsi="Arial" w:cs="Arial"/>
          <w:spacing w:val="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spens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40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 Trad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such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</w:p>
    <w:p w:rsidR="0056026F" w:rsidRDefault="006B3276">
      <w:pPr>
        <w:spacing w:line="240" w:lineRule="exact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1992,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ENERAL</w:t>
      </w:r>
    </w:p>
    <w:p w:rsidR="0056026F" w:rsidRDefault="0056026F">
      <w:pPr>
        <w:spacing w:before="18" w:line="240" w:lineRule="exact"/>
        <w:rPr>
          <w:sz w:val="24"/>
          <w:szCs w:val="24"/>
        </w:rPr>
      </w:pPr>
    </w:p>
    <w:p w:rsidR="0056026F" w:rsidRDefault="006B3276">
      <w:pPr>
        <w:spacing w:line="240" w:lineRule="exact"/>
        <w:ind w:left="839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 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92,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SEBI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onduct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anet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839" w:right="8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2" w:line="240" w:lineRule="exact"/>
        <w:rPr>
          <w:sz w:val="24"/>
          <w:szCs w:val="24"/>
        </w:rPr>
      </w:pPr>
    </w:p>
    <w:p w:rsidR="0056026F" w:rsidRDefault="006B3276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839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ees.</w:t>
      </w:r>
    </w:p>
    <w:p w:rsidR="0056026F" w:rsidRDefault="0056026F">
      <w:pPr>
        <w:spacing w:before="12" w:line="240" w:lineRule="exact"/>
        <w:rPr>
          <w:sz w:val="24"/>
          <w:szCs w:val="24"/>
        </w:rPr>
      </w:pPr>
    </w:p>
    <w:p w:rsidR="0056026F" w:rsidRDefault="006B3276">
      <w:pPr>
        <w:ind w:left="838" w:right="8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ed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 e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ed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:rsidR="0056026F" w:rsidRDefault="0056026F">
      <w:pPr>
        <w:spacing w:line="200" w:lineRule="exact"/>
      </w:pPr>
    </w:p>
    <w:p w:rsidR="0056026F" w:rsidRDefault="0056026F">
      <w:pPr>
        <w:spacing w:before="12" w:line="260" w:lineRule="exact"/>
        <w:rPr>
          <w:sz w:val="26"/>
          <w:szCs w:val="26"/>
        </w:rPr>
      </w:pPr>
    </w:p>
    <w:p w:rsidR="0056026F" w:rsidRDefault="00E14396">
      <w:pPr>
        <w:spacing w:before="37" w:line="240" w:lineRule="exact"/>
        <w:ind w:left="120" w:right="81"/>
        <w:rPr>
          <w:rFonts w:ascii="Arial" w:eastAsia="Arial" w:hAnsi="Arial" w:cs="Arial"/>
          <w:sz w:val="22"/>
          <w:szCs w:val="22"/>
        </w:rPr>
        <w:sectPr w:rsidR="0056026F">
          <w:pgSz w:w="12240" w:h="15840"/>
          <w:pgMar w:top="1480" w:right="1680" w:bottom="280" w:left="1680" w:header="720" w:footer="720" w:gutter="0"/>
          <w:cols w:space="720"/>
        </w:sectPr>
      </w:pPr>
      <w:r w:rsidRPr="00E14396">
        <w:pict>
          <v:group id="_x0000_s1032" style="position:absolute;left:0;text-align:left;margin-left:89.5pt;margin-top:1.35pt;width:433pt;height:26.3pt;z-index:-251659776;mso-position-horizontal-relative:page" coordorigin="1790,27" coordsize="8660,526">
            <v:group id="_x0000_s1033" style="position:absolute;left:1800;top:37;width:8640;height:252" coordorigin="1800,37" coordsize="8640,252">
              <v:shape id="_x0000_s1036" style="position:absolute;left:1800;top:37;width:8640;height:252" coordorigin="1800,37" coordsize="8640,252" path="m1800,289r8640,l10440,37r-8640,l1800,289xe" fillcolor="black" stroked="f">
                <v:path arrowok="t"/>
              </v:shape>
              <v:group id="_x0000_s1034" style="position:absolute;left:1800;top:289;width:5292;height:254" coordorigin="1800,289" coordsize="5292,254">
                <v:shape id="_x0000_s1035" style="position:absolute;left:1800;top:289;width:5292;height:254" coordorigin="1800,289" coordsize="5292,254" path="m1800,543r5292,l7092,289r-5292,l1800,543xe" fillcolor="black" stroked="f">
                  <v:path arrowok="t"/>
                </v:shape>
              </v:group>
            </v:group>
            <w10:wrap anchorx="page"/>
          </v:group>
        </w:pict>
      </w:r>
      <w:r w:rsidR="006B3276">
        <w:rPr>
          <w:rFonts w:ascii="Arial" w:eastAsia="Arial" w:hAnsi="Arial" w:cs="Arial"/>
          <w:b/>
          <w:color w:val="FEFFFF"/>
          <w:spacing w:val="-6"/>
          <w:sz w:val="22"/>
          <w:szCs w:val="22"/>
        </w:rPr>
        <w:t>A</w:t>
      </w:r>
      <w:r w:rsidR="006B3276">
        <w:rPr>
          <w:rFonts w:ascii="Arial" w:eastAsia="Arial" w:hAnsi="Arial" w:cs="Arial"/>
          <w:b/>
          <w:color w:val="FEFFFF"/>
          <w:spacing w:val="2"/>
          <w:sz w:val="22"/>
          <w:szCs w:val="22"/>
        </w:rPr>
        <w:t>d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op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ed</w:t>
      </w:r>
      <w:r w:rsidR="006B3276">
        <w:rPr>
          <w:rFonts w:ascii="Arial" w:eastAsia="Arial" w:hAnsi="Arial" w:cs="Arial"/>
          <w:b/>
          <w:color w:val="FEFFFF"/>
          <w:spacing w:val="15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2"/>
          <w:sz w:val="22"/>
          <w:szCs w:val="22"/>
        </w:rPr>
        <w:t>b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y</w:t>
      </w:r>
      <w:r w:rsidR="006B3276">
        <w:rPr>
          <w:rFonts w:ascii="Arial" w:eastAsia="Arial" w:hAnsi="Arial" w:cs="Arial"/>
          <w:b/>
          <w:color w:val="FEFFFF"/>
          <w:spacing w:val="13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he</w:t>
      </w:r>
      <w:r w:rsidR="006B3276">
        <w:rPr>
          <w:rFonts w:ascii="Arial" w:eastAsia="Arial" w:hAnsi="Arial" w:cs="Arial"/>
          <w:b/>
          <w:color w:val="FEFFFF"/>
          <w:spacing w:val="18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>B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oard</w:t>
      </w:r>
      <w:r w:rsidR="006B3276">
        <w:rPr>
          <w:rFonts w:ascii="Arial" w:eastAsia="Arial" w:hAnsi="Arial" w:cs="Arial"/>
          <w:b/>
          <w:color w:val="FEFFFF"/>
          <w:spacing w:val="18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of</w:t>
      </w:r>
      <w:r w:rsidR="006B3276">
        <w:rPr>
          <w:rFonts w:ascii="Arial" w:eastAsia="Arial" w:hAnsi="Arial" w:cs="Arial"/>
          <w:b/>
          <w:color w:val="FEFFFF"/>
          <w:spacing w:val="17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>D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rec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</w:t>
      </w:r>
      <w:r w:rsidR="006B3276">
        <w:rPr>
          <w:rFonts w:ascii="Arial" w:eastAsia="Arial" w:hAnsi="Arial" w:cs="Arial"/>
          <w:b/>
          <w:color w:val="FEFFFF"/>
          <w:spacing w:val="-2"/>
          <w:sz w:val="22"/>
          <w:szCs w:val="22"/>
        </w:rPr>
        <w:t>r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s</w:t>
      </w:r>
      <w:r w:rsidR="006B3276">
        <w:rPr>
          <w:rFonts w:ascii="Arial" w:eastAsia="Arial" w:hAnsi="Arial" w:cs="Arial"/>
          <w:b/>
          <w:color w:val="FEFFFF"/>
          <w:spacing w:val="15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of</w:t>
      </w:r>
      <w:r w:rsidR="006B3276">
        <w:rPr>
          <w:rFonts w:ascii="Arial" w:eastAsia="Arial" w:hAnsi="Arial" w:cs="Arial"/>
          <w:b/>
          <w:color w:val="FEFFFF"/>
          <w:spacing w:val="17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a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l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l</w:t>
      </w:r>
      <w:r w:rsidR="006B3276">
        <w:rPr>
          <w:rFonts w:ascii="Arial" w:eastAsia="Arial" w:hAnsi="Arial" w:cs="Arial"/>
          <w:b/>
          <w:color w:val="FEFFFF"/>
          <w:spacing w:val="17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>C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</w:t>
      </w:r>
      <w:r w:rsidR="006B3276">
        <w:rPr>
          <w:rFonts w:ascii="Arial" w:eastAsia="Arial" w:hAnsi="Arial" w:cs="Arial"/>
          <w:b/>
          <w:color w:val="FEFFFF"/>
          <w:spacing w:val="-2"/>
          <w:sz w:val="22"/>
          <w:szCs w:val="22"/>
        </w:rPr>
        <w:t>m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pan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es</w:t>
      </w:r>
      <w:r w:rsidR="006B3276">
        <w:rPr>
          <w:rFonts w:ascii="Arial" w:eastAsia="Arial" w:hAnsi="Arial" w:cs="Arial"/>
          <w:b/>
          <w:color w:val="FEFFFF"/>
          <w:spacing w:val="15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f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a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>l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li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ng</w:t>
      </w:r>
      <w:r w:rsidR="006B3276">
        <w:rPr>
          <w:rFonts w:ascii="Arial" w:eastAsia="Arial" w:hAnsi="Arial" w:cs="Arial"/>
          <w:b/>
          <w:color w:val="FEFFFF"/>
          <w:spacing w:val="15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under</w:t>
      </w:r>
      <w:r w:rsidR="006B3276">
        <w:rPr>
          <w:rFonts w:ascii="Arial" w:eastAsia="Arial" w:hAnsi="Arial" w:cs="Arial"/>
          <w:b/>
          <w:color w:val="FEFFFF"/>
          <w:spacing w:val="16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pacing w:val="-3"/>
          <w:sz w:val="22"/>
          <w:szCs w:val="22"/>
        </w:rPr>
        <w:t>h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e</w:t>
      </w:r>
      <w:r w:rsidR="006B3276">
        <w:rPr>
          <w:rFonts w:ascii="Arial" w:eastAsia="Arial" w:hAnsi="Arial" w:cs="Arial"/>
          <w:b/>
          <w:color w:val="FEFFFF"/>
          <w:spacing w:val="15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>...................</w:t>
      </w:r>
      <w:r w:rsidR="006B3276">
        <w:rPr>
          <w:rFonts w:ascii="Arial" w:eastAsia="Arial" w:hAnsi="Arial" w:cs="Arial"/>
          <w:b/>
          <w:color w:val="FEFFFF"/>
          <w:spacing w:val="10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G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roup and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s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gned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by</w:t>
      </w:r>
      <w:r w:rsidR="006B3276">
        <w:rPr>
          <w:rFonts w:ascii="Arial" w:eastAsia="Arial" w:hAnsi="Arial" w:cs="Arial"/>
          <w:b/>
          <w:color w:val="FEFFFF"/>
          <w:spacing w:val="-4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hrough</w:t>
      </w:r>
      <w:r w:rsidR="006B3276">
        <w:rPr>
          <w:rFonts w:ascii="Arial" w:eastAsia="Arial" w:hAnsi="Arial" w:cs="Arial"/>
          <w:b/>
          <w:color w:val="FEFFFF"/>
          <w:spacing w:val="-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he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r respe</w:t>
      </w:r>
      <w:r w:rsidR="006B3276">
        <w:rPr>
          <w:rFonts w:ascii="Arial" w:eastAsia="Arial" w:hAnsi="Arial" w:cs="Arial"/>
          <w:b/>
          <w:color w:val="FEFFFF"/>
          <w:spacing w:val="-3"/>
          <w:sz w:val="22"/>
          <w:szCs w:val="22"/>
        </w:rPr>
        <w:t>c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ti</w:t>
      </w:r>
      <w:r w:rsidR="006B3276">
        <w:rPr>
          <w:rFonts w:ascii="Arial" w:eastAsia="Arial" w:hAnsi="Arial" w:cs="Arial"/>
          <w:b/>
          <w:color w:val="FEFFFF"/>
          <w:spacing w:val="-3"/>
          <w:sz w:val="22"/>
          <w:szCs w:val="22"/>
        </w:rPr>
        <w:t>v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e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s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gn</w:t>
      </w:r>
      <w:r w:rsidR="006B3276">
        <w:rPr>
          <w:rFonts w:ascii="Arial" w:eastAsia="Arial" w:hAnsi="Arial" w:cs="Arial"/>
          <w:b/>
          <w:color w:val="FEFFFF"/>
          <w:spacing w:val="-3"/>
          <w:sz w:val="22"/>
          <w:szCs w:val="22"/>
        </w:rPr>
        <w:t>a</w:t>
      </w:r>
      <w:r w:rsidR="006B3276">
        <w:rPr>
          <w:rFonts w:ascii="Arial" w:eastAsia="Arial" w:hAnsi="Arial" w:cs="Arial"/>
          <w:b/>
          <w:color w:val="FEFFFF"/>
          <w:spacing w:val="-2"/>
          <w:sz w:val="22"/>
          <w:szCs w:val="22"/>
        </w:rPr>
        <w:t>t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or</w:t>
      </w:r>
      <w:r w:rsidR="006B3276">
        <w:rPr>
          <w:rFonts w:ascii="Arial" w:eastAsia="Arial" w:hAnsi="Arial" w:cs="Arial"/>
          <w:b/>
          <w:color w:val="FEFFFF"/>
          <w:spacing w:val="1"/>
          <w:sz w:val="22"/>
          <w:szCs w:val="22"/>
        </w:rPr>
        <w:t>i</w:t>
      </w:r>
      <w:r w:rsidR="006B3276">
        <w:rPr>
          <w:rFonts w:ascii="Arial" w:eastAsia="Arial" w:hAnsi="Arial" w:cs="Arial"/>
          <w:b/>
          <w:color w:val="FEFFFF"/>
          <w:sz w:val="22"/>
          <w:szCs w:val="22"/>
        </w:rPr>
        <w:t>es</w:t>
      </w:r>
    </w:p>
    <w:p w:rsidR="0056026F" w:rsidRDefault="0056026F">
      <w:pPr>
        <w:spacing w:line="200" w:lineRule="exact"/>
      </w:pPr>
    </w:p>
    <w:p w:rsidR="0056026F" w:rsidRDefault="0056026F">
      <w:pPr>
        <w:spacing w:before="17" w:line="260" w:lineRule="exact"/>
        <w:rPr>
          <w:sz w:val="26"/>
          <w:szCs w:val="26"/>
        </w:rPr>
      </w:pPr>
    </w:p>
    <w:p w:rsidR="0056026F" w:rsidRDefault="006B3276">
      <w:pPr>
        <w:spacing w:before="32"/>
        <w:ind w:left="3109" w:right="31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st of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i/>
          <w:sz w:val="22"/>
          <w:szCs w:val="22"/>
        </w:rPr>
        <w:t>ec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es</w:t>
      </w:r>
    </w:p>
    <w:p w:rsidR="0056026F" w:rsidRDefault="006B3276">
      <w:pPr>
        <w:spacing w:line="240" w:lineRule="exact"/>
        <w:ind w:left="2379" w:right="23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ease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re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ause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i/>
          <w:sz w:val="22"/>
          <w:szCs w:val="22"/>
        </w:rPr>
        <w:t>ode)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860"/>
        <w:gridCol w:w="3060"/>
      </w:tblGrid>
      <w:tr w:rsidR="0056026F">
        <w:trPr>
          <w:trHeight w:hRule="exact" w:val="2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r.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4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ompany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5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no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</w:tr>
      <w:tr w:rsidR="0056026F">
        <w:trPr>
          <w:trHeight w:hRule="exact" w:val="2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Ludh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  <w:tr w:rsidR="0056026F">
        <w:trPr>
          <w:trHeight w:hRule="exact" w:val="2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og</w:t>
            </w:r>
            <w:proofErr w:type="spellEnd"/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Ludh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  <w:tr w:rsidR="0056026F">
        <w:trPr>
          <w:trHeight w:hRule="exact" w:val="2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  <w:tr w:rsidR="0056026F">
        <w:trPr>
          <w:trHeight w:hRule="exact" w:val="2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now</w:t>
            </w:r>
            <w:proofErr w:type="spellEnd"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  <w:tr w:rsidR="0056026F">
        <w:trPr>
          <w:trHeight w:hRule="exact" w:val="2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NK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ed,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hi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  <w:tr w:rsidR="0056026F">
        <w:trPr>
          <w:trHeight w:hRule="exact" w:val="26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406" w:right="4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ed,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026F" w:rsidRDefault="006B3276">
            <w:pPr>
              <w:spacing w:line="240" w:lineRule="exact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ncep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</w:tc>
      </w:tr>
    </w:tbl>
    <w:p w:rsidR="0056026F" w:rsidRDefault="0056026F">
      <w:pPr>
        <w:sectPr w:rsidR="0056026F">
          <w:headerReference w:type="default" r:id="rId7"/>
          <w:pgSz w:w="12240" w:h="15840"/>
          <w:pgMar w:top="2540" w:right="1520" w:bottom="280" w:left="1520" w:header="2331" w:footer="0" w:gutter="0"/>
          <w:cols w:space="720"/>
        </w:sectPr>
      </w:pPr>
    </w:p>
    <w:p w:rsidR="0056026F" w:rsidRDefault="0056026F">
      <w:pPr>
        <w:spacing w:line="200" w:lineRule="exact"/>
      </w:pPr>
    </w:p>
    <w:p w:rsidR="0056026F" w:rsidRDefault="0056026F">
      <w:pPr>
        <w:spacing w:before="15" w:line="260" w:lineRule="exact"/>
        <w:rPr>
          <w:sz w:val="26"/>
          <w:szCs w:val="26"/>
        </w:rPr>
      </w:pPr>
    </w:p>
    <w:p w:rsidR="0056026F" w:rsidRDefault="006B3276">
      <w:pPr>
        <w:spacing w:before="32" w:line="240" w:lineRule="exact"/>
        <w:ind w:left="3290" w:right="32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Le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tt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er of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nder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ng</w:t>
      </w:r>
    </w:p>
    <w:p w:rsidR="0056026F" w:rsidRDefault="0056026F">
      <w:pPr>
        <w:spacing w:before="8" w:line="220" w:lineRule="exact"/>
        <w:rPr>
          <w:sz w:val="22"/>
          <w:szCs w:val="22"/>
        </w:rPr>
      </w:pPr>
    </w:p>
    <w:p w:rsidR="0056026F" w:rsidRDefault="006B3276">
      <w:pPr>
        <w:spacing w:before="32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&lt;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e&gt;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To</w:t>
      </w:r>
    </w:p>
    <w:p w:rsidR="0056026F" w:rsidRDefault="00E14396">
      <w:pPr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 w:rsidRPr="00E14396">
        <w:pict>
          <v:group id="_x0000_s1030" style="position:absolute;left:0;text-align:left;margin-left:90pt;margin-top:24.7pt;width:110.1pt;height:0;z-index:-251658752;mso-position-horizontal-relative:page" coordorigin="1800,494" coordsize="2202,0">
            <v:shape id="_x0000_s1031" style="position:absolute;left:1800;top:494;width:2202;height:0" coordorigin="1800,494" coordsize="2202,0" path="m1800,494r2202,e" filled="f" strokeweight=".24536mm">
              <v:path arrowok="t"/>
            </v:shape>
            <w10:wrap anchorx="page"/>
          </v:group>
        </w:pict>
      </w:r>
      <w:r w:rsidRPr="00E14396">
        <w:pict>
          <v:group id="_x0000_s1028" style="position:absolute;left:0;text-align:left;margin-left:90pt;margin-top:37.45pt;width:110.1pt;height:0;z-index:-251657728;mso-position-horizontal-relative:page" coordorigin="1800,749" coordsize="2202,0">
            <v:shape id="_x0000_s1029" style="position:absolute;left:1800;top:749;width:2202;height:0" coordorigin="1800,749" coordsize="2202,0" path="m1800,749r2202,e" filled="f" strokeweight=".24536mm">
              <v:path arrowok="t"/>
            </v:shape>
            <w10:wrap anchorx="page"/>
          </v:group>
        </w:pict>
      </w:r>
      <w:r w:rsidRPr="00E14396">
        <w:pict>
          <v:group id="_x0000_s1026" style="position:absolute;left:0;text-align:left;margin-left:90pt;margin-top:50.05pt;width:110.1pt;height:0;z-index:-251656704;mso-position-horizontal-relative:page" coordorigin="1800,1001" coordsize="2202,0">
            <v:shape id="_x0000_s1027" style="position:absolute;left:1800;top:1001;width:2202;height:0" coordorigin="1800,1001" coordsize="2202,0" path="m1800,1001r2202,e" filled="f" strokeweight=".24536mm">
              <v:path arrowok="t"/>
            </v:shape>
            <w10:wrap anchorx="page"/>
          </v:group>
        </w:pict>
      </w:r>
      <w:r w:rsidR="006B3276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6B3276">
        <w:rPr>
          <w:rFonts w:ascii="Arial" w:eastAsia="Arial" w:hAnsi="Arial" w:cs="Arial"/>
          <w:position w:val="-1"/>
          <w:sz w:val="22"/>
          <w:szCs w:val="22"/>
        </w:rPr>
        <w:t>he</w:t>
      </w:r>
      <w:r w:rsidR="006B3276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B</w:t>
      </w:r>
      <w:r w:rsidR="006B3276">
        <w:rPr>
          <w:rFonts w:ascii="Arial" w:eastAsia="Arial" w:hAnsi="Arial" w:cs="Arial"/>
          <w:position w:val="-1"/>
          <w:sz w:val="22"/>
          <w:szCs w:val="22"/>
        </w:rPr>
        <w:t>oa</w:t>
      </w:r>
      <w:r w:rsidR="006B327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6B3276">
        <w:rPr>
          <w:rFonts w:ascii="Arial" w:eastAsia="Arial" w:hAnsi="Arial" w:cs="Arial"/>
          <w:position w:val="-1"/>
          <w:sz w:val="22"/>
          <w:szCs w:val="22"/>
        </w:rPr>
        <w:t>d</w:t>
      </w:r>
      <w:r w:rsidR="006B3276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6B3276">
        <w:rPr>
          <w:rFonts w:ascii="Arial" w:eastAsia="Arial" w:hAnsi="Arial" w:cs="Arial"/>
          <w:position w:val="-1"/>
          <w:sz w:val="22"/>
          <w:szCs w:val="22"/>
        </w:rPr>
        <w:t>f</w:t>
      </w:r>
      <w:r w:rsidR="006B3276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6B3276"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 w:rsidR="006B327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6B3276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6B3276">
        <w:rPr>
          <w:rFonts w:ascii="Arial" w:eastAsia="Arial" w:hAnsi="Arial" w:cs="Arial"/>
          <w:position w:val="-1"/>
          <w:sz w:val="22"/>
          <w:szCs w:val="22"/>
        </w:rPr>
        <w:t>c</w:t>
      </w:r>
      <w:r w:rsidR="006B3276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6B3276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6B3276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6B3276">
        <w:rPr>
          <w:rFonts w:ascii="Arial" w:eastAsia="Arial" w:hAnsi="Arial" w:cs="Arial"/>
          <w:position w:val="-1"/>
          <w:sz w:val="22"/>
          <w:szCs w:val="22"/>
        </w:rPr>
        <w:t>s</w:t>
      </w: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before="18" w:line="220" w:lineRule="exact"/>
        <w:rPr>
          <w:sz w:val="22"/>
          <w:szCs w:val="22"/>
        </w:rPr>
      </w:pPr>
    </w:p>
    <w:p w:rsidR="0056026F" w:rsidRDefault="006B3276">
      <w:pPr>
        <w:spacing w:before="32"/>
        <w:ind w:left="120" w:right="72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</w:p>
    <w:p w:rsidR="0056026F" w:rsidRDefault="0056026F">
      <w:pPr>
        <w:spacing w:before="11" w:line="240" w:lineRule="exact"/>
        <w:rPr>
          <w:sz w:val="24"/>
          <w:szCs w:val="24"/>
        </w:rPr>
      </w:pPr>
    </w:p>
    <w:p w:rsidR="0056026F" w:rsidRDefault="006B3276">
      <w:pPr>
        <w:ind w:left="12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not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ge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us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 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shed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 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or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se.</w:t>
      </w:r>
    </w:p>
    <w:p w:rsidR="0056026F" w:rsidRDefault="0056026F">
      <w:pPr>
        <w:spacing w:before="10" w:line="240" w:lineRule="exact"/>
        <w:rPr>
          <w:sz w:val="24"/>
          <w:szCs w:val="24"/>
        </w:rPr>
      </w:pPr>
    </w:p>
    <w:p w:rsidR="0056026F" w:rsidRDefault="006B3276">
      <w:pPr>
        <w:ind w:left="120" w:right="65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 unde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”</w:t>
      </w:r>
    </w:p>
    <w:p w:rsidR="0056026F" w:rsidRDefault="006B3276">
      <w:pPr>
        <w:spacing w:before="1"/>
        <w:ind w:left="84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</w:p>
    <w:p w:rsidR="0056026F" w:rsidRDefault="006B3276">
      <w:pPr>
        <w:spacing w:before="3" w:line="240" w:lineRule="exact"/>
        <w:ind w:left="840" w:right="81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on”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</w:p>
    <w:p w:rsidR="0056026F" w:rsidRDefault="006B3276" w:rsidP="00A53A6E">
      <w:pPr>
        <w:spacing w:before="4" w:line="240" w:lineRule="exact"/>
        <w:ind w:left="840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="00A53A6E">
        <w:rPr>
          <w:rFonts w:ascii="Arial" w:eastAsia="Arial" w:hAnsi="Arial" w:cs="Arial"/>
          <w:b/>
          <w:spacing w:val="-1"/>
          <w:sz w:val="22"/>
          <w:szCs w:val="22"/>
        </w:rPr>
        <w:t>...................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ompany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</w:p>
    <w:p w:rsidR="0056026F" w:rsidRDefault="006B3276">
      <w:pPr>
        <w:spacing w:line="240" w:lineRule="exact"/>
        <w:ind w:left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6B3276">
      <w:pPr>
        <w:spacing w:before="1"/>
        <w:ind w:left="4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</w:p>
    <w:p w:rsidR="0056026F" w:rsidRDefault="006B3276">
      <w:pPr>
        <w:spacing w:line="240" w:lineRule="exact"/>
        <w:ind w:left="120" w:right="34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 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56026F" w:rsidRDefault="0056026F">
      <w:pPr>
        <w:spacing w:before="13" w:line="240" w:lineRule="exact"/>
        <w:rPr>
          <w:sz w:val="24"/>
          <w:szCs w:val="24"/>
        </w:rPr>
      </w:pPr>
    </w:p>
    <w:p w:rsidR="0056026F" w:rsidRDefault="006B3276">
      <w:pPr>
        <w:ind w:left="120" w:right="7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</w:p>
    <w:p w:rsidR="0056026F" w:rsidRDefault="0056026F">
      <w:pPr>
        <w:spacing w:before="9" w:line="100" w:lineRule="exact"/>
        <w:rPr>
          <w:sz w:val="11"/>
          <w:szCs w:val="11"/>
        </w:rPr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56026F">
      <w:pPr>
        <w:spacing w:line="200" w:lineRule="exact"/>
      </w:pPr>
    </w:p>
    <w:p w:rsidR="0056026F" w:rsidRDefault="006B3276">
      <w:pPr>
        <w:ind w:left="120" w:right="58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* D</w:t>
      </w:r>
      <w:r>
        <w:rPr>
          <w:rFonts w:ascii="Arial" w:eastAsia="Arial" w:hAnsi="Arial" w:cs="Arial"/>
          <w:i/>
          <w:spacing w:val="1"/>
          <w:sz w:val="18"/>
          <w:szCs w:val="18"/>
        </w:rPr>
        <w:t>ele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he</w:t>
      </w:r>
      <w:r>
        <w:rPr>
          <w:rFonts w:ascii="Arial" w:eastAsia="Arial" w:hAnsi="Arial" w:cs="Arial"/>
          <w:i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cab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</w:t>
      </w:r>
    </w:p>
    <w:sectPr w:rsidR="0056026F" w:rsidSect="0056026F">
      <w:headerReference w:type="default" r:id="rId8"/>
      <w:pgSz w:w="12240" w:h="15840"/>
      <w:pgMar w:top="2540" w:right="1680" w:bottom="280" w:left="1680" w:header="23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6F" w:rsidRDefault="0056026F" w:rsidP="0056026F">
      <w:r>
        <w:separator/>
      </w:r>
    </w:p>
  </w:endnote>
  <w:endnote w:type="continuationSeparator" w:id="1">
    <w:p w:rsidR="0056026F" w:rsidRDefault="0056026F" w:rsidP="0056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6F" w:rsidRDefault="0056026F" w:rsidP="0056026F">
      <w:r>
        <w:separator/>
      </w:r>
    </w:p>
  </w:footnote>
  <w:footnote w:type="continuationSeparator" w:id="1">
    <w:p w:rsidR="0056026F" w:rsidRDefault="0056026F" w:rsidP="00560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6F" w:rsidRDefault="00E14396">
    <w:pPr>
      <w:spacing w:line="200" w:lineRule="exact"/>
    </w:pPr>
    <w:r w:rsidRPr="00E14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65pt;margin-top:115.55pt;width:68.55pt;height:13.05pt;z-index:-251659264;mso-position-horizontal-relative:page;mso-position-vertical-relative:page" filled="f" stroked="f">
          <v:textbox inset="0,0,0,0">
            <w:txbxContent>
              <w:p w:rsidR="0056026F" w:rsidRDefault="006B3276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FEFFFF"/>
                    <w:spacing w:val="-1"/>
                    <w:sz w:val="22"/>
                    <w:szCs w:val="22"/>
                    <w:highlight w:val="black"/>
                  </w:rPr>
                  <w:t>SCHEDU</w:t>
                </w:r>
                <w:r>
                  <w:rPr>
                    <w:rFonts w:ascii="Arial" w:eastAsia="Arial" w:hAnsi="Arial" w:cs="Arial"/>
                    <w:b/>
                    <w:i/>
                    <w:color w:val="FEFFFF"/>
                    <w:sz w:val="22"/>
                    <w:szCs w:val="22"/>
                    <w:highlight w:val="black"/>
                  </w:rPr>
                  <w:t>LE 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6F" w:rsidRDefault="00E14396">
    <w:pPr>
      <w:spacing w:line="200" w:lineRule="exact"/>
    </w:pPr>
    <w:r w:rsidRPr="00E14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1pt;margin-top:115.55pt;width:71.65pt;height:13.05pt;z-index:-251658240;mso-position-horizontal-relative:page;mso-position-vertical-relative:page" filled="f" stroked="f">
          <v:textbox inset="0,0,0,0">
            <w:txbxContent>
              <w:p w:rsidR="0056026F" w:rsidRDefault="006B3276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FEFFFF"/>
                    <w:spacing w:val="-1"/>
                    <w:sz w:val="22"/>
                    <w:szCs w:val="22"/>
                    <w:highlight w:val="black"/>
                  </w:rPr>
                  <w:t>SCHEDU</w:t>
                </w:r>
                <w:r>
                  <w:rPr>
                    <w:rFonts w:ascii="Arial" w:eastAsia="Arial" w:hAnsi="Arial" w:cs="Arial"/>
                    <w:b/>
                    <w:i/>
                    <w:color w:val="FEFFFF"/>
                    <w:sz w:val="22"/>
                    <w:szCs w:val="22"/>
                    <w:highlight w:val="black"/>
                  </w:rPr>
                  <w:t xml:space="preserve">LE </w:t>
                </w:r>
                <w:r>
                  <w:rPr>
                    <w:rFonts w:ascii="Arial" w:eastAsia="Arial" w:hAnsi="Arial" w:cs="Arial"/>
                    <w:b/>
                    <w:i/>
                    <w:color w:val="FEFFFF"/>
                    <w:spacing w:val="1"/>
                    <w:sz w:val="22"/>
                    <w:szCs w:val="22"/>
                    <w:highlight w:val="black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FEFFFF"/>
                    <w:sz w:val="22"/>
                    <w:szCs w:val="22"/>
                    <w:highlight w:val="black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E5401"/>
    <w:multiLevelType w:val="multilevel"/>
    <w:tmpl w:val="E226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026F"/>
    <w:rsid w:val="0056026F"/>
    <w:rsid w:val="006B3276"/>
    <w:rsid w:val="00A53A6E"/>
    <w:rsid w:val="00E1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2520</Words>
  <Characters>14367</Characters>
  <Application>Microsoft Office Word</Application>
  <DocSecurity>0</DocSecurity>
  <Lines>119</Lines>
  <Paragraphs>33</Paragraphs>
  <ScaleCrop>false</ScaleCrop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Vikas-CA</cp:lastModifiedBy>
  <cp:revision>3</cp:revision>
  <dcterms:created xsi:type="dcterms:W3CDTF">2014-11-18T11:34:00Z</dcterms:created>
  <dcterms:modified xsi:type="dcterms:W3CDTF">2016-11-15T12:11:00Z</dcterms:modified>
</cp:coreProperties>
</file>